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AAD" w:rsidRPr="00A62AAD" w:rsidRDefault="00A62AAD" w:rsidP="00A62AAD">
      <w:pPr>
        <w:suppressAutoHyphens/>
        <w:autoSpaceDE w:val="0"/>
        <w:spacing w:before="240"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  <w:r w:rsidRPr="00A62AAD">
        <w:rPr>
          <w:rFonts w:ascii="Times New Roman" w:eastAsia="Times New Roman" w:hAnsi="Times New Roman" w:cs="Times New Roman"/>
          <w:b/>
          <w:bCs/>
          <w:lang w:eastAsia="zh-CN"/>
        </w:rPr>
        <w:t>INFORMACJA O WYROBACH ZAWIERAJĄCYCH AZBEST</w:t>
      </w:r>
      <w:r w:rsidRPr="00A62AAD">
        <w:rPr>
          <w:rFonts w:ascii="Times New Roman" w:eastAsia="Times New Roman" w:hAnsi="Times New Roman" w:cs="Times New Roman"/>
          <w:b/>
          <w:bCs/>
          <w:vertAlign w:val="superscript"/>
          <w:lang w:eastAsia="zh-CN"/>
        </w:rPr>
        <w:t>1)</w:t>
      </w:r>
      <w:r w:rsidRPr="00A62AAD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Pr="00A62AAD">
        <w:rPr>
          <w:rFonts w:ascii="Times New Roman" w:eastAsia="Times New Roman" w:hAnsi="Times New Roman" w:cs="Times New Roman"/>
          <w:b/>
          <w:bCs/>
          <w:lang w:eastAsia="zh-CN"/>
        </w:rPr>
        <w:br/>
      </w:r>
    </w:p>
    <w:p w:rsidR="00A62AAD" w:rsidRPr="00A62AAD" w:rsidRDefault="00A62AAD" w:rsidP="00A62AAD">
      <w:pPr>
        <w:numPr>
          <w:ilvl w:val="0"/>
          <w:numId w:val="1"/>
        </w:numPr>
        <w:suppressAutoHyphens/>
        <w:autoSpaceDE w:val="0"/>
        <w:spacing w:before="240"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A62AAD">
        <w:rPr>
          <w:rFonts w:ascii="Times New Roman" w:eastAsia="Times New Roman" w:hAnsi="Times New Roman" w:cs="Times New Roman"/>
          <w:lang w:eastAsia="zh-CN"/>
        </w:rPr>
        <w:t>Nazwa miejsca/urządzenia/instalacji, adres</w:t>
      </w:r>
      <w:r w:rsidRPr="00A62AAD">
        <w:rPr>
          <w:rFonts w:ascii="Times New Roman" w:eastAsia="Times New Roman" w:hAnsi="Times New Roman" w:cs="Times New Roman"/>
          <w:vertAlign w:val="superscript"/>
          <w:lang w:eastAsia="zh-CN"/>
        </w:rPr>
        <w:t>2)</w:t>
      </w:r>
      <w:r w:rsidRPr="00A62AAD">
        <w:rPr>
          <w:rFonts w:ascii="Times New Roman" w:eastAsia="Times New Roman" w:hAnsi="Times New Roman" w:cs="Times New Roman"/>
          <w:lang w:eastAsia="zh-CN"/>
        </w:rPr>
        <w:t>:</w:t>
      </w:r>
    </w:p>
    <w:p w:rsidR="00A62AAD" w:rsidRPr="00A62AAD" w:rsidRDefault="00A62AAD" w:rsidP="00A62AAD">
      <w:pPr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zh-CN"/>
        </w:rPr>
      </w:pPr>
      <w:r w:rsidRPr="00A62AAD">
        <w:rPr>
          <w:rFonts w:ascii="Times New Roman" w:eastAsia="Times New Roman" w:hAnsi="Times New Roman" w:cs="Times New Roman"/>
          <w:lang w:eastAsia="zh-CN"/>
        </w:rPr>
        <w:t>..............................................................................................................................................................................</w:t>
      </w:r>
    </w:p>
    <w:p w:rsidR="00A62AAD" w:rsidRPr="00A62AAD" w:rsidRDefault="00A62AAD" w:rsidP="00A62AAD">
      <w:pPr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zh-CN"/>
        </w:rPr>
      </w:pPr>
      <w:r w:rsidRPr="00A62AAD">
        <w:rPr>
          <w:rFonts w:ascii="Times New Roman" w:eastAsia="Times New Roman" w:hAnsi="Times New Roman" w:cs="Times New Roman"/>
          <w:lang w:eastAsia="zh-CN"/>
        </w:rPr>
        <w:t>..............................................................................................................................................................................</w:t>
      </w:r>
    </w:p>
    <w:p w:rsidR="00A62AAD" w:rsidRPr="00A62AAD" w:rsidRDefault="00A62AAD" w:rsidP="00A62AAD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A62AAD">
        <w:rPr>
          <w:rFonts w:ascii="Times New Roman" w:eastAsia="Times New Roman" w:hAnsi="Times New Roman" w:cs="Times New Roman"/>
          <w:lang w:eastAsia="zh-CN"/>
        </w:rPr>
        <w:t>Wykorzystujący wyroby zawierające azbest – imię i nazwisko lub nazwa i adres:</w:t>
      </w:r>
    </w:p>
    <w:p w:rsidR="00A62AAD" w:rsidRPr="00A62AAD" w:rsidRDefault="00A62AAD" w:rsidP="00A62AAD">
      <w:pPr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zh-CN"/>
        </w:rPr>
      </w:pPr>
      <w:r w:rsidRPr="00A62AAD">
        <w:rPr>
          <w:rFonts w:ascii="Times New Roman" w:eastAsia="Times New Roman" w:hAnsi="Times New Roman" w:cs="Times New Roman"/>
          <w:lang w:eastAsia="zh-CN"/>
        </w:rPr>
        <w:t>………………………………………………………………………...………………..…….............................</w:t>
      </w:r>
    </w:p>
    <w:p w:rsidR="00A62AAD" w:rsidRPr="00A62AAD" w:rsidRDefault="00A62AAD" w:rsidP="00A62AAD">
      <w:pPr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zh-CN"/>
        </w:rPr>
      </w:pPr>
      <w:r w:rsidRPr="00A62AAD">
        <w:rPr>
          <w:rFonts w:ascii="Times New Roman" w:eastAsia="Times New Roman" w:hAnsi="Times New Roman" w:cs="Times New Roman"/>
          <w:lang w:eastAsia="zh-CN"/>
        </w:rPr>
        <w:t>..............................................................................................................................................................................</w:t>
      </w:r>
    </w:p>
    <w:p w:rsidR="00A62AAD" w:rsidRPr="00A62AAD" w:rsidRDefault="00A62AAD" w:rsidP="00A62AAD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A62AAD">
        <w:rPr>
          <w:rFonts w:ascii="Times New Roman" w:eastAsia="Times New Roman" w:hAnsi="Times New Roman" w:cs="Times New Roman"/>
          <w:lang w:eastAsia="zh-CN"/>
        </w:rPr>
        <w:t>Rodzaj zabudowy</w:t>
      </w:r>
      <w:r w:rsidRPr="00A62AAD">
        <w:rPr>
          <w:rFonts w:ascii="Times New Roman" w:eastAsia="Times New Roman" w:hAnsi="Times New Roman" w:cs="Times New Roman"/>
          <w:vertAlign w:val="superscript"/>
          <w:lang w:eastAsia="zh-CN"/>
        </w:rPr>
        <w:t>3)</w:t>
      </w:r>
      <w:r w:rsidRPr="00A62AAD">
        <w:rPr>
          <w:rFonts w:ascii="Times New Roman" w:eastAsia="Times New Roman" w:hAnsi="Times New Roman" w:cs="Times New Roman"/>
          <w:lang w:eastAsia="zh-CN"/>
        </w:rPr>
        <w:t>: ..…………………………………………………………………..…...........................</w:t>
      </w:r>
    </w:p>
    <w:p w:rsidR="00A62AAD" w:rsidRPr="00A62AAD" w:rsidRDefault="00A62AAD" w:rsidP="00A62AAD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A62AAD">
        <w:rPr>
          <w:rFonts w:ascii="Times New Roman" w:eastAsia="Times New Roman" w:hAnsi="Times New Roman" w:cs="Times New Roman"/>
          <w:lang w:eastAsia="zh-CN"/>
        </w:rPr>
        <w:t>Numer działki ewidencyjnej</w:t>
      </w:r>
      <w:r w:rsidRPr="00A62AAD">
        <w:rPr>
          <w:rFonts w:ascii="Times New Roman" w:eastAsia="Times New Roman" w:hAnsi="Times New Roman" w:cs="Times New Roman"/>
          <w:vertAlign w:val="superscript"/>
          <w:lang w:eastAsia="zh-CN"/>
        </w:rPr>
        <w:t>4)</w:t>
      </w:r>
      <w:r w:rsidRPr="00A62AAD">
        <w:rPr>
          <w:rFonts w:ascii="Times New Roman" w:eastAsia="Times New Roman" w:hAnsi="Times New Roman" w:cs="Times New Roman"/>
          <w:lang w:eastAsia="zh-CN"/>
        </w:rPr>
        <w:t>: …………………………...………………………...…….………………...</w:t>
      </w:r>
    </w:p>
    <w:p w:rsidR="00A62AAD" w:rsidRPr="00A62AAD" w:rsidRDefault="00A62AAD" w:rsidP="00A62AAD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A62AAD">
        <w:rPr>
          <w:rFonts w:ascii="Times New Roman" w:eastAsia="Times New Roman" w:hAnsi="Times New Roman" w:cs="Times New Roman"/>
          <w:lang w:eastAsia="zh-CN"/>
        </w:rPr>
        <w:t>Numer obrębu ewidencyjnego</w:t>
      </w:r>
      <w:r w:rsidRPr="00A62AAD">
        <w:rPr>
          <w:rFonts w:ascii="Times New Roman" w:eastAsia="Times New Roman" w:hAnsi="Times New Roman" w:cs="Times New Roman"/>
          <w:vertAlign w:val="superscript"/>
          <w:lang w:eastAsia="zh-CN"/>
        </w:rPr>
        <w:t>4)</w:t>
      </w:r>
      <w:r w:rsidRPr="00A62AAD">
        <w:rPr>
          <w:rFonts w:ascii="Times New Roman" w:eastAsia="Times New Roman" w:hAnsi="Times New Roman" w:cs="Times New Roman"/>
          <w:lang w:eastAsia="zh-CN"/>
        </w:rPr>
        <w:t>: ……………………...……………………….....………………………...</w:t>
      </w:r>
    </w:p>
    <w:p w:rsidR="00A62AAD" w:rsidRPr="00A62AAD" w:rsidRDefault="00A62AAD" w:rsidP="00A62AAD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A62AAD">
        <w:rPr>
          <w:rFonts w:ascii="Times New Roman" w:eastAsia="Times New Roman" w:hAnsi="Times New Roman" w:cs="Times New Roman"/>
          <w:lang w:eastAsia="zh-CN"/>
        </w:rPr>
        <w:t>Nazwa, rodzaj wyrobu</w:t>
      </w:r>
      <w:r w:rsidRPr="00A62AAD">
        <w:rPr>
          <w:rFonts w:ascii="Times New Roman" w:eastAsia="Times New Roman" w:hAnsi="Times New Roman" w:cs="Times New Roman"/>
          <w:vertAlign w:val="superscript"/>
          <w:lang w:eastAsia="zh-CN"/>
        </w:rPr>
        <w:t>5)</w:t>
      </w:r>
      <w:r w:rsidRPr="00A62AAD">
        <w:rPr>
          <w:rFonts w:ascii="Times New Roman" w:eastAsia="Times New Roman" w:hAnsi="Times New Roman" w:cs="Times New Roman"/>
          <w:lang w:eastAsia="zh-CN"/>
        </w:rPr>
        <w:t>: ...............................................................................................................................</w:t>
      </w:r>
    </w:p>
    <w:p w:rsidR="00A62AAD" w:rsidRPr="00A62AAD" w:rsidRDefault="00A62AAD" w:rsidP="00A62AAD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A62AAD">
        <w:rPr>
          <w:rFonts w:ascii="Times New Roman" w:eastAsia="Times New Roman" w:hAnsi="Times New Roman" w:cs="Times New Roman"/>
          <w:lang w:eastAsia="zh-CN"/>
        </w:rPr>
        <w:t>Ilość posiadanych wyrobów</w:t>
      </w:r>
      <w:r w:rsidRPr="00A62AAD">
        <w:rPr>
          <w:rFonts w:ascii="Times New Roman" w:eastAsia="Times New Roman" w:hAnsi="Times New Roman" w:cs="Times New Roman"/>
          <w:vertAlign w:val="superscript"/>
          <w:lang w:eastAsia="zh-CN"/>
        </w:rPr>
        <w:t>6)</w:t>
      </w:r>
      <w:r w:rsidRPr="00A62AAD">
        <w:rPr>
          <w:rFonts w:ascii="Times New Roman" w:eastAsia="Times New Roman" w:hAnsi="Times New Roman" w:cs="Times New Roman"/>
          <w:lang w:eastAsia="zh-CN"/>
        </w:rPr>
        <w:t>: .......................................................................................................................</w:t>
      </w:r>
    </w:p>
    <w:p w:rsidR="00A62AAD" w:rsidRPr="00A62AAD" w:rsidRDefault="00A62AAD" w:rsidP="00A62AAD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A62AAD">
        <w:rPr>
          <w:rFonts w:ascii="Times New Roman" w:eastAsia="Times New Roman" w:hAnsi="Times New Roman" w:cs="Times New Roman"/>
          <w:lang w:eastAsia="zh-CN"/>
        </w:rPr>
        <w:t>Stopień pilności</w:t>
      </w:r>
      <w:r w:rsidRPr="00A62AAD">
        <w:rPr>
          <w:rFonts w:ascii="Times New Roman" w:eastAsia="Times New Roman" w:hAnsi="Times New Roman" w:cs="Times New Roman"/>
          <w:vertAlign w:val="superscript"/>
          <w:lang w:eastAsia="zh-CN"/>
        </w:rPr>
        <w:t>7)</w:t>
      </w:r>
      <w:r w:rsidRPr="00A62AAD">
        <w:rPr>
          <w:rFonts w:ascii="Times New Roman" w:eastAsia="Times New Roman" w:hAnsi="Times New Roman" w:cs="Times New Roman"/>
          <w:lang w:eastAsia="zh-CN"/>
        </w:rPr>
        <w:t>: ..........................................................................................................................................</w:t>
      </w:r>
    </w:p>
    <w:p w:rsidR="00A62AAD" w:rsidRPr="00A62AAD" w:rsidRDefault="00A62AAD" w:rsidP="00A62AAD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A62AAD">
        <w:rPr>
          <w:rFonts w:ascii="Times New Roman" w:eastAsia="Times New Roman" w:hAnsi="Times New Roman" w:cs="Times New Roman"/>
          <w:lang w:eastAsia="zh-CN"/>
        </w:rPr>
        <w:t>Zaznaczenie miejsca występowania wyrobów:</w:t>
      </w:r>
      <w:r w:rsidRPr="00A62AAD">
        <w:rPr>
          <w:rFonts w:ascii="Times New Roman" w:eastAsia="Times New Roman" w:hAnsi="Times New Roman" w:cs="Times New Roman"/>
          <w:vertAlign w:val="superscript"/>
          <w:lang w:eastAsia="zh-CN"/>
        </w:rPr>
        <w:t>8)</w:t>
      </w:r>
    </w:p>
    <w:p w:rsidR="00A62AAD" w:rsidRPr="00A62AAD" w:rsidRDefault="00A62AAD" w:rsidP="00A62AAD">
      <w:pPr>
        <w:numPr>
          <w:ilvl w:val="0"/>
          <w:numId w:val="3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A62AAD">
        <w:rPr>
          <w:rFonts w:ascii="Times New Roman" w:eastAsia="Times New Roman" w:hAnsi="Times New Roman" w:cs="Times New Roman"/>
          <w:lang w:eastAsia="zh-CN"/>
        </w:rPr>
        <w:t>nazwa i numer dokumentu: ……………………………………………...…….…………………..</w:t>
      </w:r>
    </w:p>
    <w:p w:rsidR="00A62AAD" w:rsidRPr="00A62AAD" w:rsidRDefault="00A62AAD" w:rsidP="00A62AAD">
      <w:pPr>
        <w:numPr>
          <w:ilvl w:val="0"/>
          <w:numId w:val="3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A62AAD">
        <w:rPr>
          <w:rFonts w:ascii="Times New Roman" w:eastAsia="Times New Roman" w:hAnsi="Times New Roman" w:cs="Times New Roman"/>
          <w:lang w:eastAsia="zh-CN"/>
        </w:rPr>
        <w:t>data ostatniej aktualizacji: ................................................................................................................</w:t>
      </w:r>
    </w:p>
    <w:p w:rsidR="00A62AAD" w:rsidRPr="00A62AAD" w:rsidRDefault="00A62AAD" w:rsidP="00A62AAD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A62AAD">
        <w:rPr>
          <w:rFonts w:ascii="Times New Roman" w:eastAsia="Times New Roman" w:hAnsi="Times New Roman" w:cs="Times New Roman"/>
          <w:lang w:eastAsia="zh-CN"/>
        </w:rPr>
        <w:t>Przewidywany termin usunięcia wyrobów: ……………………………………...………………………...</w:t>
      </w:r>
    </w:p>
    <w:p w:rsidR="00A62AAD" w:rsidRPr="00A62AAD" w:rsidRDefault="00A62AAD" w:rsidP="00A62AAD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A62AAD">
        <w:rPr>
          <w:rFonts w:ascii="Times New Roman" w:eastAsia="Times New Roman" w:hAnsi="Times New Roman" w:cs="Times New Roman"/>
          <w:lang w:eastAsia="zh-CN"/>
        </w:rPr>
        <w:t>Ilość usuniętych wyrobów zawierających azbest przekazanych do unieszkodliwienia</w:t>
      </w:r>
      <w:r w:rsidRPr="00A62AAD">
        <w:rPr>
          <w:rFonts w:ascii="Times New Roman" w:eastAsia="Times New Roman" w:hAnsi="Times New Roman" w:cs="Times New Roman"/>
          <w:vertAlign w:val="superscript"/>
          <w:lang w:eastAsia="zh-CN"/>
        </w:rPr>
        <w:t>6)</w:t>
      </w:r>
      <w:r w:rsidRPr="00A62AAD">
        <w:rPr>
          <w:rFonts w:ascii="Times New Roman" w:eastAsia="Times New Roman" w:hAnsi="Times New Roman" w:cs="Times New Roman"/>
          <w:lang w:eastAsia="zh-CN"/>
        </w:rPr>
        <w:t>: ………………....</w:t>
      </w:r>
    </w:p>
    <w:p w:rsidR="00A62AAD" w:rsidRPr="00A62AAD" w:rsidRDefault="00A62AAD" w:rsidP="00A62AAD">
      <w:pPr>
        <w:suppressAutoHyphens/>
        <w:autoSpaceDE w:val="0"/>
        <w:spacing w:before="240"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A62AAD">
        <w:rPr>
          <w:rFonts w:ascii="Times New Roman" w:eastAsia="Times New Roman" w:hAnsi="Times New Roman" w:cs="Times New Roman"/>
          <w:lang w:eastAsia="zh-CN"/>
        </w:rPr>
        <w:t xml:space="preserve">                                                                                                                        ..................................</w:t>
      </w:r>
    </w:p>
    <w:p w:rsidR="00A62AAD" w:rsidRPr="00A62AAD" w:rsidRDefault="00A62AAD" w:rsidP="00A62AAD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A62AAD">
        <w:rPr>
          <w:rFonts w:ascii="Times New Roman" w:eastAsia="Times New Roman" w:hAnsi="Times New Roman" w:cs="Times New Roman"/>
          <w:lang w:eastAsia="zh-CN"/>
        </w:rPr>
        <w:t xml:space="preserve">                                                                                                                                  (podpis)</w:t>
      </w:r>
    </w:p>
    <w:p w:rsidR="00A62AAD" w:rsidRPr="00A62AAD" w:rsidRDefault="00A62AAD" w:rsidP="00A62AAD">
      <w:pPr>
        <w:suppressAutoHyphens/>
        <w:autoSpaceDE w:val="0"/>
        <w:spacing w:before="240"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A62AAD">
        <w:rPr>
          <w:rFonts w:ascii="Times New Roman" w:eastAsia="Times New Roman" w:hAnsi="Times New Roman" w:cs="Times New Roman"/>
          <w:lang w:eastAsia="zh-CN"/>
        </w:rPr>
        <w:t>Data ..........................</w:t>
      </w:r>
    </w:p>
    <w:p w:rsidR="00A62AAD" w:rsidRDefault="00A62AAD" w:rsidP="00A62AAD">
      <w:pPr>
        <w:suppressAutoHyphens/>
        <w:autoSpaceDE w:val="0"/>
        <w:spacing w:before="240"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:rsidR="00D07ECB" w:rsidRPr="00A62AAD" w:rsidRDefault="00D07ECB" w:rsidP="00A62AAD">
      <w:pPr>
        <w:suppressAutoHyphens/>
        <w:autoSpaceDE w:val="0"/>
        <w:spacing w:before="240"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:rsidR="00A62AAD" w:rsidRPr="00A62AAD" w:rsidRDefault="00A62AAD" w:rsidP="00A62AAD">
      <w:pPr>
        <w:tabs>
          <w:tab w:val="left" w:pos="426"/>
        </w:tabs>
        <w:suppressAutoHyphens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18"/>
          <w:szCs w:val="18"/>
          <w:vertAlign w:val="superscript"/>
          <w:lang w:eastAsia="zh-CN"/>
        </w:rPr>
      </w:pPr>
      <w:r w:rsidRPr="00A62AAD">
        <w:rPr>
          <w:rFonts w:ascii="Times New Roman" w:eastAsia="Times New Roman" w:hAnsi="Times New Roman" w:cs="Times New Roman"/>
          <w:vertAlign w:val="superscript"/>
          <w:lang w:eastAsia="zh-CN"/>
        </w:rPr>
        <w:t>1)</w:t>
      </w:r>
      <w:r w:rsidRPr="00A62AAD">
        <w:rPr>
          <w:rFonts w:ascii="Times New Roman" w:eastAsia="Times New Roman" w:hAnsi="Times New Roman" w:cs="Times New Roman"/>
          <w:lang w:eastAsia="zh-CN"/>
        </w:rPr>
        <w:tab/>
      </w:r>
      <w:r w:rsidRPr="00A62AAD">
        <w:rPr>
          <w:rFonts w:ascii="Times New Roman" w:eastAsia="Times New Roman" w:hAnsi="Times New Roman" w:cs="Times New Roman"/>
          <w:sz w:val="18"/>
          <w:szCs w:val="18"/>
          <w:lang w:eastAsia="zh-CN"/>
        </w:rPr>
        <w:t>Za wyrób zawierający azbest uznaje się każdy wyrób zawierający wagowo 0,1 % lub więcej azbestu.</w:t>
      </w:r>
    </w:p>
    <w:p w:rsidR="00A62AAD" w:rsidRPr="00A62AAD" w:rsidRDefault="00A62AAD" w:rsidP="00A62AAD">
      <w:pPr>
        <w:tabs>
          <w:tab w:val="left" w:pos="426"/>
        </w:tabs>
        <w:suppressAutoHyphens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18"/>
          <w:szCs w:val="18"/>
          <w:vertAlign w:val="superscript"/>
          <w:lang w:eastAsia="zh-CN"/>
        </w:rPr>
      </w:pPr>
      <w:r w:rsidRPr="00A62AAD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zh-CN"/>
        </w:rPr>
        <w:t>2)</w:t>
      </w:r>
      <w:r w:rsidRPr="00A62AAD">
        <w:rPr>
          <w:rFonts w:ascii="Times New Roman" w:eastAsia="Times New Roman" w:hAnsi="Times New Roman" w:cs="Times New Roman"/>
          <w:sz w:val="18"/>
          <w:szCs w:val="18"/>
          <w:lang w:eastAsia="zh-CN"/>
        </w:rPr>
        <w:tab/>
        <w:t>Adres faktycznego miejsca występowania azbestu należy uzupełnić w następującym formacie: województwo, powiat, gmina, miejscowość, ulica, numer nieruchomości.</w:t>
      </w:r>
    </w:p>
    <w:p w:rsidR="00A62AAD" w:rsidRPr="00A62AAD" w:rsidRDefault="00A62AAD" w:rsidP="00A62AAD">
      <w:pPr>
        <w:tabs>
          <w:tab w:val="left" w:pos="426"/>
        </w:tabs>
        <w:suppressAutoHyphens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18"/>
          <w:szCs w:val="18"/>
          <w:vertAlign w:val="superscript"/>
          <w:lang w:eastAsia="zh-CN"/>
        </w:rPr>
      </w:pPr>
      <w:r w:rsidRPr="00A62AAD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zh-CN"/>
        </w:rPr>
        <w:t>3)</w:t>
      </w:r>
      <w:r w:rsidRPr="00A62AAD">
        <w:rPr>
          <w:rFonts w:ascii="Times New Roman" w:eastAsia="Times New Roman" w:hAnsi="Times New Roman" w:cs="Times New Roman"/>
          <w:sz w:val="18"/>
          <w:szCs w:val="18"/>
          <w:lang w:eastAsia="zh-CN"/>
        </w:rPr>
        <w:tab/>
        <w:t>Należy podać rodzaj zabudowy: budynek mieszkalny, budynek gospodarczy, budynek przemysłowy, budynek mieszkalno-gospodarczy, inny.</w:t>
      </w:r>
    </w:p>
    <w:p w:rsidR="00A62AAD" w:rsidRPr="00A62AAD" w:rsidRDefault="00A62AAD" w:rsidP="00A62AAD">
      <w:pPr>
        <w:tabs>
          <w:tab w:val="left" w:pos="426"/>
        </w:tabs>
        <w:suppressAutoHyphens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18"/>
          <w:szCs w:val="18"/>
          <w:vertAlign w:val="superscript"/>
          <w:lang w:eastAsia="zh-CN"/>
        </w:rPr>
      </w:pPr>
      <w:r w:rsidRPr="00A62AAD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zh-CN"/>
        </w:rPr>
        <w:t>4)</w:t>
      </w:r>
      <w:r w:rsidRPr="00A62AAD">
        <w:rPr>
          <w:rFonts w:ascii="Times New Roman" w:eastAsia="Times New Roman" w:hAnsi="Times New Roman" w:cs="Times New Roman"/>
          <w:sz w:val="18"/>
          <w:szCs w:val="18"/>
          <w:lang w:eastAsia="zh-CN"/>
        </w:rPr>
        <w:tab/>
        <w:t>Należy podać numer działki ewidencyjnej i numer obrębu ewidencyjnego faktycznego miejsca występowania azbestu.</w:t>
      </w:r>
    </w:p>
    <w:p w:rsidR="00A62AAD" w:rsidRPr="00A62AAD" w:rsidRDefault="00A62AAD" w:rsidP="00A62AAD">
      <w:pPr>
        <w:tabs>
          <w:tab w:val="left" w:pos="426"/>
        </w:tabs>
        <w:suppressAutoHyphens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A62AAD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zh-CN"/>
        </w:rPr>
        <w:t>5)</w:t>
      </w:r>
      <w:r w:rsidRPr="00A62AAD">
        <w:rPr>
          <w:rFonts w:ascii="Times New Roman" w:eastAsia="Times New Roman" w:hAnsi="Times New Roman" w:cs="Times New Roman"/>
          <w:sz w:val="18"/>
          <w:szCs w:val="18"/>
          <w:lang w:eastAsia="zh-CN"/>
        </w:rPr>
        <w:tab/>
        <w:t>Przy określaniu rodzaju wyrobu zawierającego azbest należy stosować następującą klasyfikację:</w:t>
      </w:r>
    </w:p>
    <w:p w:rsidR="00A62AAD" w:rsidRPr="00A62AAD" w:rsidRDefault="00A62AAD" w:rsidP="00A62AAD">
      <w:pPr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A62AAD">
        <w:rPr>
          <w:rFonts w:ascii="Times New Roman" w:eastAsia="Times New Roman" w:hAnsi="Times New Roman" w:cs="Times New Roman"/>
          <w:sz w:val="18"/>
          <w:szCs w:val="18"/>
          <w:lang w:eastAsia="zh-CN"/>
        </w:rPr>
        <w:t>płyty azbestowo-cementowe płaskie stosowane w budownictwie,</w:t>
      </w:r>
    </w:p>
    <w:p w:rsidR="00A62AAD" w:rsidRPr="00A62AAD" w:rsidRDefault="00A62AAD" w:rsidP="00A62AAD">
      <w:pPr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A62AAD">
        <w:rPr>
          <w:rFonts w:ascii="Times New Roman" w:eastAsia="Times New Roman" w:hAnsi="Times New Roman" w:cs="Times New Roman"/>
          <w:sz w:val="18"/>
          <w:szCs w:val="18"/>
          <w:lang w:eastAsia="zh-CN"/>
        </w:rPr>
        <w:t>płyty faliste azbestowo-cementowe stosowane w budownictwie,</w:t>
      </w:r>
    </w:p>
    <w:p w:rsidR="00A62AAD" w:rsidRPr="00A62AAD" w:rsidRDefault="00A62AAD" w:rsidP="00A62AAD">
      <w:pPr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A62AAD">
        <w:rPr>
          <w:rFonts w:ascii="Times New Roman" w:eastAsia="Times New Roman" w:hAnsi="Times New Roman" w:cs="Times New Roman"/>
          <w:sz w:val="18"/>
          <w:szCs w:val="18"/>
          <w:lang w:eastAsia="zh-CN"/>
        </w:rPr>
        <w:t>rury i złącza azbestowo-cementowe,</w:t>
      </w:r>
    </w:p>
    <w:p w:rsidR="00A62AAD" w:rsidRPr="00A62AAD" w:rsidRDefault="00A62AAD" w:rsidP="00A62AAD">
      <w:pPr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A62AAD">
        <w:rPr>
          <w:rFonts w:ascii="Times New Roman" w:eastAsia="Times New Roman" w:hAnsi="Times New Roman" w:cs="Times New Roman"/>
          <w:sz w:val="18"/>
          <w:szCs w:val="18"/>
          <w:lang w:eastAsia="zh-CN"/>
        </w:rPr>
        <w:t>rury i złącza azbestowo-cementowe pozostawione w ziemi,</w:t>
      </w:r>
    </w:p>
    <w:p w:rsidR="00A62AAD" w:rsidRPr="00A62AAD" w:rsidRDefault="00A62AAD" w:rsidP="00A62AAD">
      <w:pPr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A62AAD">
        <w:rPr>
          <w:rFonts w:ascii="Times New Roman" w:eastAsia="Times New Roman" w:hAnsi="Times New Roman" w:cs="Times New Roman"/>
          <w:sz w:val="18"/>
          <w:szCs w:val="18"/>
          <w:lang w:eastAsia="zh-CN"/>
        </w:rPr>
        <w:t>izolacje natryskowe środkami zawierającymi w swoim składzie azbest,</w:t>
      </w:r>
    </w:p>
    <w:p w:rsidR="00A62AAD" w:rsidRPr="00A62AAD" w:rsidRDefault="00A62AAD" w:rsidP="00A62AAD">
      <w:pPr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A62AAD">
        <w:rPr>
          <w:rFonts w:ascii="Times New Roman" w:eastAsia="Times New Roman" w:hAnsi="Times New Roman" w:cs="Times New Roman"/>
          <w:sz w:val="18"/>
          <w:szCs w:val="18"/>
          <w:lang w:eastAsia="zh-CN"/>
        </w:rPr>
        <w:t>wyroby cierne azbestowo-kauczukowe,</w:t>
      </w:r>
    </w:p>
    <w:p w:rsidR="00A62AAD" w:rsidRPr="00A62AAD" w:rsidRDefault="00A62AAD" w:rsidP="00A62AAD">
      <w:pPr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A62AAD">
        <w:rPr>
          <w:rFonts w:ascii="Times New Roman" w:eastAsia="Times New Roman" w:hAnsi="Times New Roman" w:cs="Times New Roman"/>
          <w:sz w:val="18"/>
          <w:szCs w:val="18"/>
          <w:lang w:eastAsia="zh-CN"/>
        </w:rPr>
        <w:t>przędza specjalna, w tym włókna azbestowe obrobione,</w:t>
      </w:r>
    </w:p>
    <w:p w:rsidR="00A62AAD" w:rsidRPr="00A62AAD" w:rsidRDefault="00A62AAD" w:rsidP="00A62AAD">
      <w:pPr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A62AAD">
        <w:rPr>
          <w:rFonts w:ascii="Times New Roman" w:eastAsia="Times New Roman" w:hAnsi="Times New Roman" w:cs="Times New Roman"/>
          <w:sz w:val="18"/>
          <w:szCs w:val="18"/>
          <w:lang w:eastAsia="zh-CN"/>
        </w:rPr>
        <w:t>szczeliwa azbestowe,</w:t>
      </w:r>
    </w:p>
    <w:p w:rsidR="00A62AAD" w:rsidRPr="00A62AAD" w:rsidRDefault="00A62AAD" w:rsidP="00A62AAD">
      <w:pPr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A62AAD">
        <w:rPr>
          <w:rFonts w:ascii="Times New Roman" w:eastAsia="Times New Roman" w:hAnsi="Times New Roman" w:cs="Times New Roman"/>
          <w:sz w:val="18"/>
          <w:szCs w:val="18"/>
          <w:lang w:eastAsia="zh-CN"/>
        </w:rPr>
        <w:t>taśmy tkane i plecione, sznury i sznurki,</w:t>
      </w:r>
    </w:p>
    <w:p w:rsidR="00A62AAD" w:rsidRPr="00A62AAD" w:rsidRDefault="00A62AAD" w:rsidP="00A62AAD">
      <w:pPr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A62AAD">
        <w:rPr>
          <w:rFonts w:ascii="Times New Roman" w:eastAsia="Times New Roman" w:hAnsi="Times New Roman" w:cs="Times New Roman"/>
          <w:sz w:val="18"/>
          <w:szCs w:val="18"/>
          <w:lang w:eastAsia="zh-CN"/>
        </w:rPr>
        <w:t>wyroby azbestowo-kauczukowe, z wyjątkiem wyrobów ciernych,</w:t>
      </w:r>
    </w:p>
    <w:p w:rsidR="00A62AAD" w:rsidRPr="00A62AAD" w:rsidRDefault="00A62AAD" w:rsidP="00A62AAD">
      <w:pPr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A62AAD">
        <w:rPr>
          <w:rFonts w:ascii="Times New Roman" w:eastAsia="Times New Roman" w:hAnsi="Times New Roman" w:cs="Times New Roman"/>
          <w:sz w:val="18"/>
          <w:szCs w:val="18"/>
          <w:lang w:eastAsia="zh-CN"/>
        </w:rPr>
        <w:t>papier, tektura,</w:t>
      </w:r>
    </w:p>
    <w:p w:rsidR="00A62AAD" w:rsidRPr="00A62AAD" w:rsidRDefault="00A62AAD" w:rsidP="00A62AAD">
      <w:pPr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A62AAD">
        <w:rPr>
          <w:rFonts w:ascii="Times New Roman" w:eastAsia="Times New Roman" w:hAnsi="Times New Roman" w:cs="Times New Roman"/>
          <w:sz w:val="18"/>
          <w:szCs w:val="18"/>
          <w:lang w:eastAsia="zh-CN"/>
        </w:rPr>
        <w:t>drogi zabezpieczone (drogi utwardzone odpadami zawierającymi azbest przed wejściem w życie ustawy z dnia 19 czerwca 1997 r. o zakazie stosowania wyrobów zawierających azbest, po trwałym zabezpieczeniu przed emisją włókien azbestu),</w:t>
      </w:r>
    </w:p>
    <w:p w:rsidR="00A62AAD" w:rsidRPr="00A62AAD" w:rsidRDefault="00A62AAD" w:rsidP="00A62AAD">
      <w:pPr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A62AAD">
        <w:rPr>
          <w:rFonts w:ascii="Times New Roman" w:eastAsia="Times New Roman" w:hAnsi="Times New Roman" w:cs="Times New Roman"/>
          <w:sz w:val="18"/>
          <w:szCs w:val="18"/>
          <w:lang w:eastAsia="zh-CN"/>
        </w:rPr>
        <w:t>drogi utwardzone odpadami zawierającymi azbest przed wejściem w życie ustawy z dnia 19 czerwca 1997 r. o zakazie stosowania wyrobów zawierających azbest, ale niezabezpieczone trwale przed emisją włókien azbestu,</w:t>
      </w:r>
    </w:p>
    <w:p w:rsidR="00A62AAD" w:rsidRPr="00A62AAD" w:rsidRDefault="00A62AAD" w:rsidP="00A62AAD">
      <w:pPr>
        <w:numPr>
          <w:ilvl w:val="0"/>
          <w:numId w:val="2"/>
        </w:numPr>
        <w:tabs>
          <w:tab w:val="clear" w:pos="720"/>
          <w:tab w:val="left" w:pos="709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vertAlign w:val="superscript"/>
          <w:lang w:eastAsia="zh-CN"/>
        </w:rPr>
      </w:pPr>
      <w:r w:rsidRPr="00A62AAD">
        <w:rPr>
          <w:rFonts w:ascii="Times New Roman" w:eastAsia="Times New Roman" w:hAnsi="Times New Roman" w:cs="Times New Roman"/>
          <w:sz w:val="18"/>
          <w:szCs w:val="18"/>
          <w:lang w:eastAsia="zh-CN"/>
        </w:rPr>
        <w:t>inne wyroby zawierające azbest, oddzielnie niewymienione, w tym papier i tektura; podać jakie.</w:t>
      </w:r>
    </w:p>
    <w:p w:rsidR="00A62AAD" w:rsidRPr="00A62AAD" w:rsidRDefault="00A62AAD" w:rsidP="00A62AAD">
      <w:pPr>
        <w:tabs>
          <w:tab w:val="left" w:pos="426"/>
        </w:tabs>
        <w:suppressAutoHyphens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18"/>
          <w:szCs w:val="18"/>
          <w:vertAlign w:val="superscript"/>
          <w:lang w:eastAsia="zh-CN"/>
        </w:rPr>
      </w:pPr>
      <w:r w:rsidRPr="00A62AAD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zh-CN"/>
        </w:rPr>
        <w:t>6)</w:t>
      </w:r>
      <w:r w:rsidRPr="00A62AAD">
        <w:rPr>
          <w:rFonts w:ascii="Times New Roman" w:eastAsia="Times New Roman" w:hAnsi="Times New Roman" w:cs="Times New Roman"/>
          <w:sz w:val="18"/>
          <w:szCs w:val="18"/>
          <w:lang w:eastAsia="zh-CN"/>
        </w:rPr>
        <w:tab/>
        <w:t>Ilość wyrobów zawierających azbest należy podać w jednostkach właściwych dla danego wyrobu (kg, m</w:t>
      </w:r>
      <w:r w:rsidRPr="00A62AAD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zh-CN"/>
        </w:rPr>
        <w:t>2</w:t>
      </w:r>
      <w:r w:rsidRPr="00A62AAD">
        <w:rPr>
          <w:rFonts w:ascii="Times New Roman" w:eastAsia="Times New Roman" w:hAnsi="Times New Roman" w:cs="Times New Roman"/>
          <w:sz w:val="18"/>
          <w:szCs w:val="18"/>
          <w:lang w:eastAsia="zh-CN"/>
        </w:rPr>
        <w:t>, m</w:t>
      </w:r>
      <w:r w:rsidRPr="00A62AAD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zh-CN"/>
        </w:rPr>
        <w:t>3</w:t>
      </w:r>
      <w:r w:rsidRPr="00A62AAD">
        <w:rPr>
          <w:rFonts w:ascii="Times New Roman" w:eastAsia="Times New Roman" w:hAnsi="Times New Roman" w:cs="Times New Roman"/>
          <w:sz w:val="18"/>
          <w:szCs w:val="18"/>
          <w:lang w:eastAsia="zh-CN"/>
        </w:rPr>
        <w:t>, m.b., km).</w:t>
      </w:r>
    </w:p>
    <w:p w:rsidR="00A62AAD" w:rsidRPr="00A62AAD" w:rsidRDefault="00A62AAD" w:rsidP="00A62AAD">
      <w:pPr>
        <w:tabs>
          <w:tab w:val="left" w:pos="426"/>
        </w:tabs>
        <w:suppressAutoHyphens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18"/>
          <w:szCs w:val="18"/>
          <w:vertAlign w:val="superscript"/>
          <w:lang w:eastAsia="zh-CN"/>
        </w:rPr>
      </w:pPr>
      <w:r w:rsidRPr="00A62AAD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zh-CN"/>
        </w:rPr>
        <w:t>7)</w:t>
      </w:r>
      <w:r w:rsidRPr="00A62AAD">
        <w:rPr>
          <w:rFonts w:ascii="Times New Roman" w:eastAsia="Times New Roman" w:hAnsi="Times New Roman" w:cs="Times New Roman"/>
          <w:sz w:val="18"/>
          <w:szCs w:val="18"/>
          <w:lang w:eastAsia="zh-CN"/>
        </w:rPr>
        <w:tab/>
        <w:t>Według „Oceny stanu i możliwości bezpiecznego użytkowania wyrobów zawierających azbest” określonej w załączniku nr 1 do rozporządzenia Ministra Gospodarki, Pracy i Polityki Społecznej z dnia 2 kwietnia 2004 r. w sprawie sposobów i warunków bezpiecznego użytkowania i usuwania wyrobów zawierających azbest (Dz. U. Nr 71, poz. 649).</w:t>
      </w:r>
    </w:p>
    <w:p w:rsidR="00D07ECB" w:rsidRDefault="00A62AAD" w:rsidP="00D07ECB">
      <w:pPr>
        <w:tabs>
          <w:tab w:val="left" w:pos="426"/>
        </w:tabs>
        <w:suppressAutoHyphens/>
        <w:autoSpaceDE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A62AAD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zh-CN"/>
        </w:rPr>
        <w:t>8)</w:t>
      </w:r>
      <w:r w:rsidRPr="00A62AAD">
        <w:rPr>
          <w:rFonts w:ascii="Times New Roman" w:eastAsia="Times New Roman" w:hAnsi="Times New Roman" w:cs="Times New Roman"/>
          <w:sz w:val="18"/>
          <w:szCs w:val="18"/>
          <w:lang w:eastAsia="zh-CN"/>
        </w:rPr>
        <w:tab/>
        <w:t>Nie dotyczy osób fizycznych niebędących przedsiębiorcami. Należy podać nazwę i numer dokumentu oraz datę jego ostatniej aktualizacji, w którym zostały oznaczone miejsca występowania wyrobów zawierających azbest, w szczególności planu sytuacyjnego terenu instalacji lub urządzenia zawierającego azbest, dokumentacji technicznej.</w:t>
      </w:r>
    </w:p>
    <w:p w:rsidR="00D07ECB" w:rsidRDefault="00D07ECB" w:rsidP="00D07ECB">
      <w:pPr>
        <w:tabs>
          <w:tab w:val="left" w:pos="426"/>
        </w:tabs>
        <w:suppressAutoHyphens/>
        <w:autoSpaceDE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</w:p>
    <w:p w:rsidR="00D07ECB" w:rsidRPr="00D07ECB" w:rsidRDefault="00D07ECB" w:rsidP="00D07ECB">
      <w:pPr>
        <w:tabs>
          <w:tab w:val="left" w:pos="949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D07EC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Klauzula RODO Ogólna</w:t>
      </w:r>
    </w:p>
    <w:p w:rsidR="00D07ECB" w:rsidRPr="00D07ECB" w:rsidRDefault="00D07ECB" w:rsidP="00D07ECB">
      <w:pPr>
        <w:tabs>
          <w:tab w:val="left" w:pos="949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D07ECB" w:rsidRPr="00D07ECB" w:rsidRDefault="00D07ECB" w:rsidP="00D07ECB">
      <w:pPr>
        <w:tabs>
          <w:tab w:val="lef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ECB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 art. 13 ust. 1 i 2 Rozporządzenia Parlamentu Europejskiego i Rady (UE) 2016/679 z dnia 27 kwietnia 2016 roku w sprawie ochrony osób fizycznych w związku z przetwarzaniem danych osobowych i w sprawie swobodnego przepływu takich danych oraz uchylenia dyrektywy 95/94/WE (ogólne rozporządzenie o ochronie danych) o ochronie Danych Osobowych informujemy, że:</w:t>
      </w:r>
    </w:p>
    <w:p w:rsidR="00D07ECB" w:rsidRPr="00D07ECB" w:rsidRDefault="00D07ECB" w:rsidP="00D07ECB">
      <w:pPr>
        <w:tabs>
          <w:tab w:val="lef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ECB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Administratorem podanych przez Pana/Panią danych będzie Gmina Srokowo reprezentowana przez Wójta Gminy Srokowo z siedzibą: Plac Rynkowy 1, 11-420, Srokowo.</w:t>
      </w:r>
    </w:p>
    <w:p w:rsidR="00D07ECB" w:rsidRPr="00D07ECB" w:rsidRDefault="00D07ECB" w:rsidP="00D07E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danych osobowych może się Pan/i kontaktować z Inspektorem Ochrony Danych </w:t>
      </w:r>
      <w:r w:rsidRPr="00D07EC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pod adresem email </w:t>
      </w:r>
      <w:hyperlink r:id="rId7" w:history="1">
        <w:r w:rsidRPr="00D07ECB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pl-PL"/>
          </w:rPr>
          <w:t>iod@gminasrokowo.pl</w:t>
        </w:r>
      </w:hyperlink>
      <w:r w:rsidRPr="00D07E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</w:p>
    <w:p w:rsidR="00D07ECB" w:rsidRPr="00D07ECB" w:rsidRDefault="00D07ECB" w:rsidP="00D07ECB">
      <w:pPr>
        <w:tabs>
          <w:tab w:val="lef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07ECB">
        <w:rPr>
          <w:rFonts w:ascii="Times New Roman" w:eastAsia="Times New Roman" w:hAnsi="Times New Roman" w:cs="Times New Roman"/>
          <w:sz w:val="24"/>
          <w:szCs w:val="24"/>
          <w:lang w:eastAsia="pl-PL"/>
        </w:rPr>
        <w:t>1.      Pani / Pana</w:t>
      </w:r>
      <w:r w:rsidRPr="00D07ECB">
        <w:rPr>
          <w:rFonts w:ascii="Times New Roman" w:eastAsia="Times New Roman" w:hAnsi="Times New Roman" w:cs="Times New Roman"/>
          <w:lang w:eastAsia="pl-PL"/>
        </w:rPr>
        <w:t xml:space="preserve"> dane osobowe przetwarzane będą w celu realizacji czynności urzędowych tj.:</w:t>
      </w:r>
    </w:p>
    <w:p w:rsidR="00D07ECB" w:rsidRPr="00D07ECB" w:rsidRDefault="00D07ECB" w:rsidP="00D07ECB">
      <w:pPr>
        <w:numPr>
          <w:ilvl w:val="0"/>
          <w:numId w:val="4"/>
        </w:numPr>
        <w:tabs>
          <w:tab w:val="lef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07ECB">
        <w:rPr>
          <w:rFonts w:ascii="Times New Roman" w:eastAsia="Times New Roman" w:hAnsi="Times New Roman" w:cs="Times New Roman"/>
          <w:lang w:eastAsia="pl-PL"/>
        </w:rPr>
        <w:t>wypełniania obowiązku prawnego ciążącego na Administratorze w związku z realizowaniem zadań przez Urząd Gminy w  Srokowie na podstawie art. 6 ust. 1 lit. c Rozporządzenia;</w:t>
      </w:r>
    </w:p>
    <w:p w:rsidR="00D07ECB" w:rsidRPr="00D07ECB" w:rsidRDefault="00D07ECB" w:rsidP="00D07ECB">
      <w:pPr>
        <w:numPr>
          <w:ilvl w:val="0"/>
          <w:numId w:val="4"/>
        </w:numPr>
        <w:tabs>
          <w:tab w:val="lef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07ECB">
        <w:rPr>
          <w:rFonts w:ascii="Times New Roman" w:eastAsia="Times New Roman" w:hAnsi="Times New Roman" w:cs="Times New Roman"/>
          <w:lang w:eastAsia="pl-PL"/>
        </w:rPr>
        <w:t>wykonywania zadania realizowanego w interesie publicznym lub w ramach sprawowania władzy publicznej powierzonej Administratorowi w związku z realizowaniem zadań przez Urząd Gminy w Srokowie na podstawie art. 6 ust. 1 lit. e Rozporządzenia;</w:t>
      </w:r>
    </w:p>
    <w:p w:rsidR="00D07ECB" w:rsidRPr="00D07ECB" w:rsidRDefault="00D07ECB" w:rsidP="00D07ECB">
      <w:pPr>
        <w:tabs>
          <w:tab w:val="lef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07ECB">
        <w:rPr>
          <w:rFonts w:ascii="Times New Roman" w:eastAsia="Times New Roman" w:hAnsi="Times New Roman" w:cs="Times New Roman"/>
          <w:lang w:eastAsia="pl-PL"/>
        </w:rPr>
        <w:t>2.      W związku z przetwarzaniem danych w celu wskazanym powyżej, Pani/Pana dane osobowe mogą być udostępniane innym odbiorcom lub kategoriom odbiorców. Odbiorcami danych mogą być:</w:t>
      </w:r>
    </w:p>
    <w:p w:rsidR="00D07ECB" w:rsidRPr="00D07ECB" w:rsidRDefault="00D07ECB" w:rsidP="00D07ECB">
      <w:pPr>
        <w:numPr>
          <w:ilvl w:val="0"/>
          <w:numId w:val="5"/>
        </w:numPr>
        <w:tabs>
          <w:tab w:val="lef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07ECB">
        <w:rPr>
          <w:rFonts w:ascii="Times New Roman" w:eastAsia="Times New Roman" w:hAnsi="Times New Roman" w:cs="Times New Roman"/>
          <w:lang w:eastAsia="pl-PL"/>
        </w:rPr>
        <w:t>podmioty upoważnione do odbioru Twoich danych osobowych na podstawie odpowiednich przepisów prawa;</w:t>
      </w:r>
    </w:p>
    <w:p w:rsidR="00D07ECB" w:rsidRPr="00D07ECB" w:rsidRDefault="00D07ECB" w:rsidP="00D07ECB">
      <w:pPr>
        <w:numPr>
          <w:ilvl w:val="0"/>
          <w:numId w:val="5"/>
        </w:numPr>
        <w:tabs>
          <w:tab w:val="lef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07ECB">
        <w:rPr>
          <w:rFonts w:ascii="Times New Roman" w:eastAsia="Times New Roman" w:hAnsi="Times New Roman" w:cs="Times New Roman"/>
          <w:lang w:eastAsia="pl-PL"/>
        </w:rPr>
        <w:t>podmioty, które przetwarzają Twoje dane osobowe w imieniu Administratora, na podstawie zawartej umowy powierzenia przetwarzania danych osobowych (tzw. podmioty przetwarzające).</w:t>
      </w:r>
    </w:p>
    <w:p w:rsidR="00D07ECB" w:rsidRPr="00D07ECB" w:rsidRDefault="00D07ECB" w:rsidP="00D07ECB">
      <w:pPr>
        <w:tabs>
          <w:tab w:val="lef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07ECB">
        <w:rPr>
          <w:rFonts w:ascii="Times New Roman" w:eastAsia="Times New Roman" w:hAnsi="Times New Roman" w:cs="Times New Roman"/>
          <w:lang w:eastAsia="pl-PL"/>
        </w:rPr>
        <w:t>3.      Pani/Pana dane osobowe będą przetwarzana przez okres niezbędny do realizacji wskazanego w pkt. 1 celu przetwarzania, w tym również obowiązku archiwizacyjnego wynikającego z przepisów prawa.</w:t>
      </w:r>
    </w:p>
    <w:p w:rsidR="00D07ECB" w:rsidRPr="00D07ECB" w:rsidRDefault="00D07ECB" w:rsidP="00D07ECB">
      <w:pPr>
        <w:tabs>
          <w:tab w:val="lef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07ECB">
        <w:rPr>
          <w:rFonts w:ascii="Times New Roman" w:eastAsia="Times New Roman" w:hAnsi="Times New Roman" w:cs="Times New Roman"/>
          <w:lang w:eastAsia="pl-PL"/>
        </w:rPr>
        <w:t>4.      W związku z przetwarzaniem Twoich danych osobowych w każdej chwili ma Pani/Pan prawo do:</w:t>
      </w:r>
    </w:p>
    <w:p w:rsidR="00D07ECB" w:rsidRPr="00D07ECB" w:rsidRDefault="00D07ECB" w:rsidP="00D07ECB">
      <w:pPr>
        <w:numPr>
          <w:ilvl w:val="0"/>
          <w:numId w:val="6"/>
        </w:numPr>
        <w:tabs>
          <w:tab w:val="lef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07ECB">
        <w:rPr>
          <w:rFonts w:ascii="Times New Roman" w:eastAsia="Times New Roman" w:hAnsi="Times New Roman" w:cs="Times New Roman"/>
          <w:lang w:eastAsia="pl-PL"/>
        </w:rPr>
        <w:t>dostępu do treści danych, na podstawie art. 15 Rozporządzenia;</w:t>
      </w:r>
    </w:p>
    <w:p w:rsidR="00D07ECB" w:rsidRPr="00D07ECB" w:rsidRDefault="00D07ECB" w:rsidP="00D07ECB">
      <w:pPr>
        <w:numPr>
          <w:ilvl w:val="0"/>
          <w:numId w:val="6"/>
        </w:numPr>
        <w:tabs>
          <w:tab w:val="lef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07ECB">
        <w:rPr>
          <w:rFonts w:ascii="Times New Roman" w:eastAsia="Times New Roman" w:hAnsi="Times New Roman" w:cs="Times New Roman"/>
          <w:lang w:eastAsia="pl-PL"/>
        </w:rPr>
        <w:t>sprostowania danych, na podstawie art. 16 Rozporządzenia;</w:t>
      </w:r>
    </w:p>
    <w:p w:rsidR="00D07ECB" w:rsidRPr="00D07ECB" w:rsidRDefault="00D07ECB" w:rsidP="00D07ECB">
      <w:pPr>
        <w:numPr>
          <w:ilvl w:val="0"/>
          <w:numId w:val="6"/>
        </w:numPr>
        <w:tabs>
          <w:tab w:val="lef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07ECB">
        <w:rPr>
          <w:rFonts w:ascii="Times New Roman" w:eastAsia="Times New Roman" w:hAnsi="Times New Roman" w:cs="Times New Roman"/>
          <w:lang w:eastAsia="pl-PL"/>
        </w:rPr>
        <w:t>usunięcia danych, na podstawie art. 17 Rozporządzenia, gdy przetwarzanie danych nie następuje w celu wywiązania się z obowiązku wynikającego z przepisu prawa lub w ramach sprawowania władzy publicznej;</w:t>
      </w:r>
    </w:p>
    <w:p w:rsidR="00D07ECB" w:rsidRPr="00D07ECB" w:rsidRDefault="00D07ECB" w:rsidP="00D07ECB">
      <w:pPr>
        <w:numPr>
          <w:ilvl w:val="0"/>
          <w:numId w:val="6"/>
        </w:numPr>
        <w:tabs>
          <w:tab w:val="lef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07ECB">
        <w:rPr>
          <w:rFonts w:ascii="Times New Roman" w:eastAsia="Times New Roman" w:hAnsi="Times New Roman" w:cs="Times New Roman"/>
          <w:lang w:eastAsia="pl-PL"/>
        </w:rPr>
        <w:t>ograniczenia przetwarzania danych, na podstawie art. 18 Rozporządzenia;</w:t>
      </w:r>
    </w:p>
    <w:p w:rsidR="00D07ECB" w:rsidRPr="00D07ECB" w:rsidRDefault="00D07ECB" w:rsidP="00D07ECB">
      <w:pPr>
        <w:numPr>
          <w:ilvl w:val="0"/>
          <w:numId w:val="6"/>
        </w:numPr>
        <w:tabs>
          <w:tab w:val="lef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07ECB">
        <w:rPr>
          <w:rFonts w:ascii="Times New Roman" w:eastAsia="Times New Roman" w:hAnsi="Times New Roman" w:cs="Times New Roman"/>
          <w:lang w:eastAsia="pl-PL"/>
        </w:rPr>
        <w:t>wniesienia sprzeciwu wobec przetwarzania danych, na podstawie art. 21 Rozporządzenia.</w:t>
      </w:r>
    </w:p>
    <w:p w:rsidR="00D07ECB" w:rsidRPr="00D07ECB" w:rsidRDefault="00D07ECB" w:rsidP="00D07ECB">
      <w:pPr>
        <w:tabs>
          <w:tab w:val="lef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07ECB">
        <w:rPr>
          <w:rFonts w:ascii="Times New Roman" w:eastAsia="Times New Roman" w:hAnsi="Times New Roman" w:cs="Times New Roman"/>
          <w:lang w:eastAsia="pl-PL"/>
        </w:rPr>
        <w:t>5.      W przypadku, w którym przetwarzanie Pani / Pana danych odbywa się na podstawie zgody (tj. art. 6 ust. 1 lit. a Rozporządzenia), przysługuje Pani / Panu prawo do cofnięcia tej zgody w dowolnym momencie, bez wpływu na zgodność z prawem przetwarzania, którego dokonano na podstawie zgody przed jej cofnięciem.</w:t>
      </w:r>
    </w:p>
    <w:p w:rsidR="00D07ECB" w:rsidRPr="00D07ECB" w:rsidRDefault="00D07ECB" w:rsidP="00D07ECB">
      <w:pPr>
        <w:tabs>
          <w:tab w:val="lef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07ECB">
        <w:rPr>
          <w:rFonts w:ascii="Times New Roman" w:eastAsia="Times New Roman" w:hAnsi="Times New Roman" w:cs="Times New Roman"/>
          <w:lang w:eastAsia="pl-PL"/>
        </w:rPr>
        <w:t>6.      Ma Pani/Pan prawo wniesienia skargi do organu nadzorczego tj. Prezesa Urzędu Ochrony Danych Osobowych, gdy uzna Pani/Pan, że przetwarzanie danych osobowych jest niezgodne z przepisami Rozporządzenia.</w:t>
      </w:r>
    </w:p>
    <w:p w:rsidR="00D07ECB" w:rsidRPr="00D07ECB" w:rsidRDefault="00D07ECB" w:rsidP="00D07ECB">
      <w:pPr>
        <w:tabs>
          <w:tab w:val="lef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07ECB">
        <w:rPr>
          <w:rFonts w:ascii="Times New Roman" w:eastAsia="Times New Roman" w:hAnsi="Times New Roman" w:cs="Times New Roman"/>
          <w:lang w:eastAsia="pl-PL"/>
        </w:rPr>
        <w:t>7.      Podanie przez Panią/Pana danych osobowych jest warunkiem prowadzenia sprawy w Urzędzie Gminy w Srokowie. Przy czym podanie danych jest:</w:t>
      </w:r>
    </w:p>
    <w:p w:rsidR="00D07ECB" w:rsidRPr="00D07ECB" w:rsidRDefault="00D07ECB" w:rsidP="00D07ECB">
      <w:pPr>
        <w:numPr>
          <w:ilvl w:val="0"/>
          <w:numId w:val="7"/>
        </w:numPr>
        <w:tabs>
          <w:tab w:val="lef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07ECB">
        <w:rPr>
          <w:rFonts w:ascii="Times New Roman" w:eastAsia="Times New Roman" w:hAnsi="Times New Roman" w:cs="Times New Roman"/>
          <w:lang w:eastAsia="pl-PL"/>
        </w:rPr>
        <w:t>obowiązkowe, jeżeli tak zostało to określone w przepisach prawa;</w:t>
      </w:r>
    </w:p>
    <w:p w:rsidR="00D07ECB" w:rsidRPr="00D07ECB" w:rsidRDefault="00D07ECB" w:rsidP="00D07ECB">
      <w:pPr>
        <w:numPr>
          <w:ilvl w:val="0"/>
          <w:numId w:val="7"/>
        </w:numPr>
        <w:tabs>
          <w:tab w:val="lef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07ECB">
        <w:rPr>
          <w:rFonts w:ascii="Times New Roman" w:eastAsia="Times New Roman" w:hAnsi="Times New Roman" w:cs="Times New Roman"/>
          <w:lang w:eastAsia="pl-PL"/>
        </w:rPr>
        <w:t>dobrowolne, jeżeli odbywa się na podstawie Pani / Pana zgody lub ma na celu zawarcie umowy. Konsekwencją niepodania danych będzie brak możliwość realizacji czynności urzędowych lub niemożliwość zawarcia umowy.</w:t>
      </w:r>
    </w:p>
    <w:p w:rsidR="00D07ECB" w:rsidRPr="00D07ECB" w:rsidRDefault="00D07ECB" w:rsidP="00D07ECB">
      <w:pPr>
        <w:tabs>
          <w:tab w:val="lef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07ECB">
        <w:rPr>
          <w:rFonts w:ascii="Times New Roman" w:eastAsia="Times New Roman" w:hAnsi="Times New Roman" w:cs="Times New Roman"/>
          <w:lang w:eastAsia="pl-PL"/>
        </w:rPr>
        <w:t>Pani/Pana dane nie są przez nas wykorzystywane do podejmowania decyzji opartych na zautomatyzowanym przetwarzaniu danych, a które mogłyby mieć wpływ na Pani/Pana sytuację prawną lub wywoływać dla Pani/Pana inne podobne doniosłe skutki.</w:t>
      </w:r>
    </w:p>
    <w:p w:rsidR="00D07ECB" w:rsidRDefault="00D07ECB" w:rsidP="00D07ECB">
      <w:pPr>
        <w:tabs>
          <w:tab w:val="left" w:pos="426"/>
        </w:tabs>
        <w:suppressAutoHyphens/>
        <w:autoSpaceDE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bookmarkStart w:id="0" w:name="_GoBack"/>
      <w:bookmarkEnd w:id="0"/>
    </w:p>
    <w:p w:rsidR="00D07ECB" w:rsidRPr="00D07ECB" w:rsidRDefault="00D07ECB" w:rsidP="00D07ECB">
      <w:pPr>
        <w:tabs>
          <w:tab w:val="left" w:pos="426"/>
        </w:tabs>
        <w:suppressAutoHyphens/>
        <w:autoSpaceDE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</w:p>
    <w:sectPr w:rsidR="00D07ECB" w:rsidRPr="00D07ECB" w:rsidSect="00A95379">
      <w:pgSz w:w="12240" w:h="15840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07ECB">
      <w:pPr>
        <w:spacing w:after="0" w:line="240" w:lineRule="auto"/>
      </w:pPr>
      <w:r>
        <w:separator/>
      </w:r>
    </w:p>
  </w:endnote>
  <w:endnote w:type="continuationSeparator" w:id="0">
    <w:p w:rsidR="00000000" w:rsidRDefault="00D07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07ECB">
      <w:pPr>
        <w:spacing w:after="0" w:line="240" w:lineRule="auto"/>
      </w:pPr>
      <w:r>
        <w:separator/>
      </w:r>
    </w:p>
  </w:footnote>
  <w:footnote w:type="continuationSeparator" w:id="0">
    <w:p w:rsidR="00000000" w:rsidRDefault="00D07E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</w:lvl>
  </w:abstractNum>
  <w:abstractNum w:abstractNumId="3" w15:restartNumberingAfterBreak="0">
    <w:nsid w:val="147F7C0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8F387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2F7CB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7A1B2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9DA"/>
    <w:rsid w:val="00013627"/>
    <w:rsid w:val="003619DA"/>
    <w:rsid w:val="003E41C9"/>
    <w:rsid w:val="00A62AAD"/>
    <w:rsid w:val="00D0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01CE7FA1-5C1D-481B-9F69-87BB2A28B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A62AAD"/>
  </w:style>
  <w:style w:type="paragraph" w:styleId="Stopka">
    <w:name w:val="footer"/>
    <w:basedOn w:val="Normalny"/>
    <w:link w:val="StopkaZnak"/>
    <w:rsid w:val="00A62AA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StopkaZnak">
    <w:name w:val="Stopka Znak"/>
    <w:basedOn w:val="Domylnaczcionkaakapitu"/>
    <w:link w:val="Stopka"/>
    <w:rsid w:val="00A62AA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D07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7E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gminasrokow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1176</Words>
  <Characters>7061</Characters>
  <Application>Microsoft Office Word</Application>
  <DocSecurity>0</DocSecurity>
  <Lines>58</Lines>
  <Paragraphs>16</Paragraphs>
  <ScaleCrop>false</ScaleCrop>
  <Company/>
  <LinksUpToDate>false</LinksUpToDate>
  <CharactersWithSpaces>8221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d.duda</dc:creator>
  <cp:keywords/>
  <dc:description/>
  <cp:lastModifiedBy>d.duda</cp:lastModifiedBy>
  <cp:revision>4</cp:revision>
  <dcterms:created xsi:type="dcterms:W3CDTF">2026-01-07T06:33:00Z</dcterms:created>
  <dcterms:modified xsi:type="dcterms:W3CDTF">2026-01-07T06:36:00Z</dcterms:modified>
</cp:coreProperties>
</file>